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25A6520C" w:rsidR="00BD2BF6" w:rsidRDefault="00BD2BF6" w:rsidP="001B548C">
      <w:pPr>
        <w:ind w:left="2832" w:firstLine="708"/>
        <w:rPr>
          <w:b/>
        </w:rPr>
      </w:pPr>
      <w:r>
        <w:rPr>
          <w:b/>
        </w:rPr>
        <w:t xml:space="preserve">Od </w:t>
      </w:r>
      <w:r w:rsidR="001B548C">
        <w:rPr>
          <w:b/>
        </w:rPr>
        <w:t>6</w:t>
      </w:r>
      <w:r>
        <w:rPr>
          <w:b/>
        </w:rPr>
        <w:t>.</w:t>
      </w:r>
      <w:r w:rsidR="001B548C">
        <w:rPr>
          <w:b/>
        </w:rPr>
        <w:t xml:space="preserve"> 10</w:t>
      </w:r>
      <w:r>
        <w:rPr>
          <w:b/>
        </w:rPr>
        <w:t xml:space="preserve">. do </w:t>
      </w:r>
      <w:r w:rsidR="001B548C">
        <w:rPr>
          <w:b/>
        </w:rPr>
        <w:t>10</w:t>
      </w:r>
      <w:r>
        <w:rPr>
          <w:b/>
        </w:rPr>
        <w:t xml:space="preserve">. </w:t>
      </w:r>
      <w:r w:rsidR="001B548C">
        <w:rPr>
          <w:b/>
        </w:rPr>
        <w:t>10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379"/>
        <w:gridCol w:w="3027"/>
      </w:tblGrid>
      <w:tr w:rsidR="00BD2BF6" w14:paraId="01F73D91" w14:textId="77777777" w:rsidTr="00CD1CF6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4D43A93D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str.</w:t>
            </w:r>
            <w:r w:rsidR="00FA0137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 xml:space="preserve"> 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2D7F54BA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FA0137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7AB" w14:textId="2FB91F62" w:rsidR="00A06F1A" w:rsidRDefault="00BD2BF6" w:rsidP="00044A13">
            <w:pPr>
              <w:rPr>
                <w:b/>
              </w:rPr>
            </w:pPr>
            <w:r>
              <w:rPr>
                <w:b/>
              </w:rPr>
              <w:t>KSV:</w:t>
            </w:r>
            <w:r w:rsidR="00A06F1A">
              <w:rPr>
                <w:b/>
              </w:rPr>
              <w:t xml:space="preserve"> </w:t>
            </w:r>
            <w:r w:rsidR="00A06F1A" w:rsidRPr="00183293">
              <w:rPr>
                <w:bCs/>
              </w:rPr>
              <w:t>Vypráví</w:t>
            </w:r>
            <w:r w:rsidR="00A06F1A">
              <w:rPr>
                <w:bCs/>
              </w:rPr>
              <w:t>m</w:t>
            </w:r>
            <w:r w:rsidR="00A06F1A" w:rsidRPr="00183293">
              <w:rPr>
                <w:bCs/>
              </w:rPr>
              <w:t xml:space="preserve"> a píš</w:t>
            </w:r>
            <w:r w:rsidR="00A06F1A">
              <w:rPr>
                <w:bCs/>
              </w:rPr>
              <w:t>i</w:t>
            </w:r>
            <w:r w:rsidR="00A06F1A" w:rsidRPr="00183293">
              <w:rPr>
                <w:bCs/>
              </w:rPr>
              <w:t xml:space="preserve"> víkendové zážitky</w:t>
            </w:r>
            <w:r w:rsidR="00A06F1A">
              <w:rPr>
                <w:bCs/>
              </w:rPr>
              <w:t>.</w:t>
            </w:r>
            <w:r w:rsidR="00A06F1A">
              <w:rPr>
                <w:b/>
              </w:rPr>
              <w:t xml:space="preserve"> </w:t>
            </w:r>
          </w:p>
          <w:p w14:paraId="56E8F4B7" w14:textId="6BF5BF67" w:rsidR="00BD2BF6" w:rsidRPr="00A06F1A" w:rsidRDefault="00BD2BF6" w:rsidP="00044A13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474171">
              <w:t>Plní</w:t>
            </w:r>
            <w:r w:rsidR="00A06F1A">
              <w:t>m</w:t>
            </w:r>
            <w:r w:rsidR="00474171">
              <w:t xml:space="preserve"> krátké jasné napsané </w:t>
            </w:r>
            <w:r w:rsidR="00FA0137">
              <w:t xml:space="preserve">pokyny </w:t>
            </w:r>
            <w:r w:rsidR="00FA0137" w:rsidRPr="00A06F1A">
              <w:rPr>
                <w:b/>
                <w:bCs/>
              </w:rPr>
              <w:t>– jednoduchý</w:t>
            </w:r>
            <w:r w:rsidR="00474171" w:rsidRPr="00A06F1A">
              <w:rPr>
                <w:b/>
                <w:bCs/>
              </w:rPr>
              <w:t xml:space="preserve"> popis</w:t>
            </w:r>
            <w:r w:rsidR="00A06F1A" w:rsidRPr="00A06F1A">
              <w:rPr>
                <w:b/>
                <w:bCs/>
              </w:rPr>
              <w:t xml:space="preserve"> zvířete – na známky.</w:t>
            </w:r>
          </w:p>
          <w:p w14:paraId="73188DE5" w14:textId="08F6FE88" w:rsidR="00474171" w:rsidRPr="008C0CA1" w:rsidRDefault="00BD2BF6" w:rsidP="00474171">
            <w:r>
              <w:rPr>
                <w:b/>
              </w:rPr>
              <w:t>JV:</w:t>
            </w:r>
            <w:r w:rsidR="00FA0137">
              <w:rPr>
                <w:b/>
              </w:rPr>
              <w:t xml:space="preserve"> </w:t>
            </w:r>
            <w:r w:rsidR="00FA0137" w:rsidRPr="00FA0137">
              <w:rPr>
                <w:bCs/>
              </w:rPr>
              <w:t>Věta jednoduchá a souvětí.</w:t>
            </w:r>
            <w:r>
              <w:rPr>
                <w:b/>
              </w:rPr>
              <w:t xml:space="preserve"> </w:t>
            </w:r>
            <w:r w:rsidR="00474171" w:rsidRPr="008C0CA1">
              <w:rPr>
                <w:rFonts w:eastAsia="Calibri"/>
                <w:bdr w:val="nil"/>
              </w:rPr>
              <w:t>Spojuj</w:t>
            </w:r>
            <w:r w:rsidR="00A06F1A">
              <w:rPr>
                <w:rFonts w:eastAsia="Calibri"/>
                <w:bdr w:val="nil"/>
              </w:rPr>
              <w:t>i</w:t>
            </w:r>
            <w:r w:rsidR="00474171" w:rsidRPr="008C0CA1">
              <w:rPr>
                <w:rFonts w:eastAsia="Calibri"/>
                <w:bdr w:val="nil"/>
              </w:rPr>
              <w:t xml:space="preserve"> krátké věty do</w:t>
            </w:r>
            <w:r w:rsidR="00A06F1A">
              <w:rPr>
                <w:rFonts w:eastAsia="Calibri"/>
                <w:bdr w:val="nil"/>
              </w:rPr>
              <w:t> </w:t>
            </w:r>
            <w:r w:rsidR="00474171" w:rsidRPr="008C0CA1">
              <w:rPr>
                <w:rFonts w:eastAsia="Calibri"/>
                <w:bdr w:val="nil"/>
              </w:rPr>
              <w:t>souvětí a užívá</w:t>
            </w:r>
            <w:r w:rsidR="00A06F1A">
              <w:rPr>
                <w:rFonts w:eastAsia="Calibri"/>
                <w:bdr w:val="nil"/>
              </w:rPr>
              <w:t>m</w:t>
            </w:r>
            <w:r w:rsidR="00474171">
              <w:rPr>
                <w:rFonts w:eastAsia="Calibri"/>
                <w:bdr w:val="nil"/>
              </w:rPr>
              <w:t xml:space="preserve"> k tomu vhodné spojovací výrazy</w:t>
            </w:r>
            <w:r w:rsidR="00FA0137">
              <w:rPr>
                <w:rFonts w:eastAsia="Calibri"/>
                <w:bdr w:val="nil"/>
              </w:rPr>
              <w:t>.</w:t>
            </w:r>
          </w:p>
          <w:p w14:paraId="6666F4AC" w14:textId="77777777" w:rsidR="0046733B" w:rsidRDefault="00BD2BF6" w:rsidP="0046733B">
            <w:r>
              <w:rPr>
                <w:b/>
              </w:rPr>
              <w:t xml:space="preserve">LV: </w:t>
            </w:r>
            <w:r w:rsidR="0046733B">
              <w:t>Přehled různých literárních žánrů.</w:t>
            </w:r>
          </w:p>
          <w:p w14:paraId="1A50E28B" w14:textId="4259BBE6" w:rsidR="0046733B" w:rsidRDefault="0046733B" w:rsidP="0046733B">
            <w:r>
              <w:t>Ústně i písemně vyjadřuj</w:t>
            </w:r>
            <w:r w:rsidR="00A06F1A">
              <w:t>i</w:t>
            </w:r>
            <w:r>
              <w:t xml:space="preserve"> své pocity z přečteného textu</w:t>
            </w:r>
          </w:p>
          <w:p w14:paraId="2C0FBCA6" w14:textId="7C0FAB3E" w:rsidR="0046733B" w:rsidRDefault="0046733B" w:rsidP="0046733B">
            <w:r w:rsidRPr="00F74165">
              <w:t>ústní lidová slovesnost</w:t>
            </w:r>
            <w:r w:rsidR="00A06F1A">
              <w:t>.</w:t>
            </w:r>
          </w:p>
          <w:p w14:paraId="39499087" w14:textId="3C497FA7" w:rsidR="00BD2BF6" w:rsidRDefault="00065398" w:rsidP="00044A13">
            <w:r>
              <w:t>Čtenářské dílny odpadají.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1299FF36" w14:textId="77777777" w:rsidR="00CD1CF6" w:rsidRDefault="00065398" w:rsidP="00065398">
            <w:r>
              <w:rPr>
                <w:b/>
                <w:color w:val="000000"/>
              </w:rPr>
              <w:t xml:space="preserve">ČJ </w:t>
            </w:r>
            <w:r>
              <w:rPr>
                <w:color w:val="000000"/>
              </w:rPr>
              <w:t xml:space="preserve">– </w:t>
            </w:r>
            <w:r w:rsidRPr="00F7797D">
              <w:t>Denně čtu 5</w:t>
            </w:r>
            <w:r>
              <w:t>–10</w:t>
            </w:r>
            <w:r w:rsidRPr="00F7797D">
              <w:t xml:space="preserve"> min</w:t>
            </w:r>
            <w:r>
              <w:t xml:space="preserve">. </w:t>
            </w:r>
            <w:r w:rsidRPr="00F7797D">
              <w:t>(nahlas)</w:t>
            </w:r>
            <w:r>
              <w:t xml:space="preserve"> z čítanky strany </w:t>
            </w:r>
          </w:p>
          <w:p w14:paraId="6E73BE16" w14:textId="136B3341" w:rsidR="00065398" w:rsidRDefault="00FA0137" w:rsidP="00065398">
            <w:r>
              <w:t>24</w:t>
            </w:r>
            <w:r w:rsidR="00065398">
              <w:t>-2</w:t>
            </w:r>
            <w:r>
              <w:t>9</w:t>
            </w:r>
            <w:r w:rsidR="00065398">
              <w:t xml:space="preserve"> včetně a ústně se snažím odpovědět na otázky a úkoly v modrých rámečcích.</w:t>
            </w:r>
          </w:p>
          <w:p w14:paraId="4656B71D" w14:textId="77777777" w:rsidR="00BD2BF6" w:rsidRDefault="00BD2BF6" w:rsidP="00044A13"/>
          <w:p w14:paraId="50EBF90E" w14:textId="77777777" w:rsidR="00065398" w:rsidRDefault="00065398" w:rsidP="00044A13">
            <w:r>
              <w:t>Sbírám a lisuji si zajímavé podzimní listy</w:t>
            </w:r>
            <w:r>
              <w:t xml:space="preserve"> – příští týden s nimi budeme pracovat.</w:t>
            </w:r>
          </w:p>
          <w:p w14:paraId="3054ED5F" w14:textId="77777777" w:rsidR="00A06F1A" w:rsidRDefault="00A06F1A" w:rsidP="00044A13"/>
          <w:p w14:paraId="45232A8E" w14:textId="433A5EAD" w:rsidR="00A06F1A" w:rsidRDefault="00A06F1A" w:rsidP="00A06F1A">
            <w:r>
              <w:t>AJ – Bedlivě sleduji pokyny vyučující</w:t>
            </w:r>
            <w:r>
              <w:t>ch</w:t>
            </w:r>
            <w:r>
              <w:t xml:space="preserve"> a popř. vypracuji domácí úkol.</w:t>
            </w:r>
          </w:p>
          <w:p w14:paraId="1B6EBA8C" w14:textId="04CCAF56" w:rsidR="00A06F1A" w:rsidRDefault="00A06F1A" w:rsidP="00044A13"/>
        </w:tc>
      </w:tr>
      <w:tr w:rsidR="00BD2BF6" w14:paraId="0CD68C45" w14:textId="77777777" w:rsidTr="00CD1CF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7EC622B8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FA0137">
              <w:rPr>
                <w:sz w:val="22"/>
                <w:szCs w:val="22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92A" w14:textId="77777777" w:rsidR="0046733B" w:rsidRPr="00BA1C0D" w:rsidRDefault="0046733B" w:rsidP="0046733B">
            <w:pPr>
              <w:rPr>
                <w:b/>
                <w:sz w:val="28"/>
                <w:szCs w:val="28"/>
              </w:rPr>
            </w:pPr>
            <w:r w:rsidRPr="00490587">
              <w:rPr>
                <w:b/>
                <w:i/>
              </w:rPr>
              <w:t>Číslo a početní operace</w:t>
            </w:r>
            <w:r>
              <w:rPr>
                <w:b/>
                <w:i/>
              </w:rPr>
              <w:t>, závislosti, vztahy a práce s daty: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598769D" w14:textId="5CA685FC" w:rsidR="0046733B" w:rsidRDefault="0046733B" w:rsidP="0078415B">
            <w:r>
              <w:t>Řeší</w:t>
            </w:r>
            <w:r w:rsidR="00FA0137">
              <w:t>m</w:t>
            </w:r>
            <w:r>
              <w:t xml:space="preserve"> aplikační slovní úlohy</w:t>
            </w:r>
            <w:r w:rsidR="00A06F1A">
              <w:t>.</w:t>
            </w:r>
            <w:r>
              <w:t xml:space="preserve"> </w:t>
            </w:r>
          </w:p>
          <w:p w14:paraId="650B1D28" w14:textId="7B6EFF51" w:rsidR="0046733B" w:rsidRPr="00552A23" w:rsidRDefault="0046733B" w:rsidP="0078415B">
            <w:r>
              <w:t>Pamětně sčítá</w:t>
            </w:r>
            <w:r w:rsidR="00A06F1A">
              <w:t>m</w:t>
            </w:r>
            <w:r>
              <w:t xml:space="preserve"> a odčítá</w:t>
            </w:r>
            <w:r w:rsidR="00A06F1A">
              <w:t>m</w:t>
            </w:r>
            <w:r>
              <w:t xml:space="preserve"> dvojciferná čísla</w:t>
            </w:r>
            <w:r w:rsidR="00A06F1A">
              <w:t>.</w:t>
            </w:r>
          </w:p>
          <w:p w14:paraId="20127610" w14:textId="728D096E" w:rsidR="0046733B" w:rsidRDefault="0046733B" w:rsidP="0046733B">
            <w:pPr>
              <w:rPr>
                <w:szCs w:val="28"/>
              </w:rPr>
            </w:pPr>
            <w:r>
              <w:t>V</w:t>
            </w:r>
            <w:r>
              <w:rPr>
                <w:szCs w:val="28"/>
              </w:rPr>
              <w:t>yjmenuj</w:t>
            </w:r>
            <w:r w:rsidR="00A06F1A">
              <w:rPr>
                <w:szCs w:val="28"/>
              </w:rPr>
              <w:t>i</w:t>
            </w:r>
            <w:r>
              <w:rPr>
                <w:szCs w:val="28"/>
              </w:rPr>
              <w:t xml:space="preserve"> řady násobilky 6</w:t>
            </w:r>
            <w:r w:rsidR="00A06F1A">
              <w:rPr>
                <w:szCs w:val="28"/>
              </w:rPr>
              <w:t>.</w:t>
            </w:r>
          </w:p>
          <w:p w14:paraId="1F1F2CC6" w14:textId="517FF6C3" w:rsidR="00BD2BF6" w:rsidRPr="00A06F1A" w:rsidRDefault="0078415B" w:rsidP="00CD1CF6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Sestrojí úsečku dané délky s využitím jednotek centimetr a milimetr</w:t>
            </w:r>
            <w:r w:rsidR="00FA0137">
              <w:rPr>
                <w:szCs w:val="28"/>
              </w:rPr>
              <w:t>.</w:t>
            </w:r>
            <w:r w:rsidR="00CD1CF6">
              <w:rPr>
                <w:szCs w:val="28"/>
              </w:rPr>
              <w:t xml:space="preserve"> </w:t>
            </w:r>
            <w:r w:rsidR="00FA0137" w:rsidRPr="00A06F1A">
              <w:rPr>
                <w:b/>
                <w:bCs/>
                <w:szCs w:val="28"/>
              </w:rPr>
              <w:t>Ve čtvrtek test: Vybrané příklady na násobení a</w:t>
            </w:r>
            <w:r w:rsidR="00A06F1A">
              <w:rPr>
                <w:b/>
                <w:bCs/>
                <w:szCs w:val="28"/>
              </w:rPr>
              <w:t> </w:t>
            </w:r>
            <w:r w:rsidR="00FA0137" w:rsidRPr="00A06F1A">
              <w:rPr>
                <w:b/>
                <w:bCs/>
                <w:szCs w:val="28"/>
              </w:rPr>
              <w:t>dělení str. 24 cv.</w:t>
            </w:r>
            <w:r w:rsidR="00CD1CF6">
              <w:rPr>
                <w:b/>
                <w:bCs/>
                <w:szCs w:val="28"/>
              </w:rPr>
              <w:t xml:space="preserve"> </w:t>
            </w:r>
            <w:r w:rsidR="00FA0137" w:rsidRPr="00A06F1A">
              <w:rPr>
                <w:b/>
                <w:bCs/>
                <w:szCs w:val="28"/>
              </w:rPr>
              <w:t>3 a str. 25 cv. 8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CD1CF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6F0F422D" w:rsidR="00BD2BF6" w:rsidRDefault="00AB1A02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Prv.</w:t>
            </w:r>
          </w:p>
          <w:p w14:paraId="4A46B5B1" w14:textId="446B72C4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FA0137">
              <w:rPr>
                <w:sz w:val="22"/>
                <w:szCs w:val="22"/>
              </w:rPr>
              <w:t xml:space="preserve"> </w:t>
            </w:r>
            <w:r w:rsidR="00A06F1A">
              <w:rPr>
                <w:sz w:val="22"/>
                <w:szCs w:val="22"/>
              </w:rPr>
              <w:t>16–17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421" w14:textId="69591228" w:rsidR="00065398" w:rsidRPr="00552A23" w:rsidRDefault="00065398" w:rsidP="00065398">
            <w:r>
              <w:t>Z</w:t>
            </w:r>
            <w:r w:rsidRPr="00552A23">
              <w:t xml:space="preserve">ákladní povinnosti členů </w:t>
            </w:r>
            <w:r>
              <w:t>rodiny</w:t>
            </w:r>
            <w:r w:rsidR="00CD1CF6">
              <w:t>, v</w:t>
            </w:r>
            <w:r w:rsidRPr="00552A23">
              <w:t>ztahy mezi členy rodiny</w:t>
            </w:r>
            <w:r w:rsidR="00CD1CF6">
              <w:t>.</w:t>
            </w:r>
          </w:p>
          <w:p w14:paraId="6F02502A" w14:textId="77777777" w:rsidR="00065398" w:rsidRPr="00552A23" w:rsidRDefault="00065398" w:rsidP="00065398">
            <w:r>
              <w:t>P</w:t>
            </w:r>
            <w:r w:rsidRPr="00552A23">
              <w:t>roblémy v rodině</w:t>
            </w:r>
          </w:p>
          <w:p w14:paraId="398E04BF" w14:textId="691E9C4C" w:rsidR="00BD2BF6" w:rsidRDefault="00FA0137" w:rsidP="00044A13">
            <w:r>
              <w:t>Využití krajiny, voda v krajině.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CD1CF6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6C9" w14:textId="14B5755B" w:rsidR="00BD2BF6" w:rsidRPr="000D4204" w:rsidRDefault="00BD2BF6" w:rsidP="00A06F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565EFA4E" w:rsidR="00BD2BF6" w:rsidRDefault="0046733B" w:rsidP="00044A13">
            <w:r>
              <w:t>Písně o zvířatech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381B6811" w14:textId="39570A94" w:rsidR="00BD2BF6" w:rsidRDefault="00BD2BF6" w:rsidP="00044A13">
            <w:r>
              <w:t xml:space="preserve"> </w:t>
            </w:r>
            <w:r w:rsidR="00A06F1A">
              <w:t>Vymyslím pohádku, příběh či pověst o svém zvířátku. Může být i</w:t>
            </w:r>
            <w:r w:rsidR="00A06F1A">
              <w:t> </w:t>
            </w:r>
            <w:r w:rsidR="00A06F1A">
              <w:t>plyšové. Vymyšlené napíši minimálně na jednu celou stranu A4 a dokreslím obrázek.</w:t>
            </w:r>
          </w:p>
        </w:tc>
      </w:tr>
      <w:tr w:rsidR="00BD2BF6" w14:paraId="12C7C18C" w14:textId="77777777" w:rsidTr="00CD1CF6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ED7B" w14:textId="13DDAC34" w:rsidR="00A06F1A" w:rsidRDefault="00677630" w:rsidP="005F5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  <w:p w14:paraId="25509BC5" w14:textId="77777777" w:rsidR="00CD1CF6" w:rsidRDefault="00CD1CF6" w:rsidP="00044A13">
            <w:pPr>
              <w:jc w:val="center"/>
              <w:rPr>
                <w:b/>
                <w:bCs/>
              </w:rPr>
            </w:pPr>
          </w:p>
          <w:p w14:paraId="19F3AE25" w14:textId="191A6991" w:rsidR="00BD2BF6" w:rsidRPr="00AB1A02" w:rsidRDefault="00AB1A02" w:rsidP="00044A13">
            <w:pPr>
              <w:jc w:val="center"/>
              <w:rPr>
                <w:b/>
                <w:bCs/>
              </w:rPr>
            </w:pPr>
            <w:r w:rsidRPr="00AB1A02">
              <w:rPr>
                <w:b/>
                <w:bCs/>
              </w:rPr>
              <w:t>VV a PČ</w:t>
            </w:r>
          </w:p>
          <w:p w14:paraId="5C09490E" w14:textId="5FFFC219" w:rsidR="00A06F1A" w:rsidRDefault="00BD2BF6" w:rsidP="003A612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1CF1E1FA" w14:textId="77777777" w:rsidR="00CD1CF6" w:rsidRDefault="00CD1CF6" w:rsidP="00044A13">
            <w:pPr>
              <w:jc w:val="center"/>
              <w:rPr>
                <w:b/>
                <w:sz w:val="28"/>
                <w:szCs w:val="28"/>
              </w:rPr>
            </w:pPr>
          </w:p>
          <w:p w14:paraId="4032C884" w14:textId="1C239AAF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521" w14:textId="41E89D0C" w:rsidR="00A06F1A" w:rsidRDefault="0078415B" w:rsidP="0078415B">
            <w:r>
              <w:t>Seberegulace a sebeorganizace</w:t>
            </w:r>
          </w:p>
          <w:p w14:paraId="357672EC" w14:textId="77777777" w:rsidR="00CD1CF6" w:rsidRDefault="00CD1CF6" w:rsidP="00044A13"/>
          <w:p w14:paraId="6B975D92" w14:textId="2074A1F8" w:rsidR="00BD2BF6" w:rsidRDefault="003A6129" w:rsidP="00044A13">
            <w:r>
              <w:t>K</w:t>
            </w:r>
            <w:r w:rsidR="00A06F1A">
              <w:t>reativní výstava PLATO</w:t>
            </w:r>
            <w:r w:rsidR="0078415B">
              <w:t>, ale v jiných hodinách budeme p</w:t>
            </w:r>
            <w:r w:rsidR="0078415B">
              <w:t>r</w:t>
            </w:r>
            <w:r w:rsidR="00065398">
              <w:t>a</w:t>
            </w:r>
            <w:r w:rsidR="0078415B">
              <w:t>c</w:t>
            </w:r>
            <w:r w:rsidR="0078415B">
              <w:t>ovat</w:t>
            </w:r>
            <w:r w:rsidR="0078415B">
              <w:t xml:space="preserve"> s modelovací hmotou – oblíbená hračka</w:t>
            </w:r>
            <w:r w:rsidR="0078415B">
              <w:t xml:space="preserve"> pro domácí mazlíčky, miska s jídlem apod.</w:t>
            </w:r>
          </w:p>
          <w:p w14:paraId="19D668D2" w14:textId="77777777" w:rsidR="00CD1CF6" w:rsidRDefault="00CD1CF6" w:rsidP="00A06F1A">
            <w:pPr>
              <w:widowControl w:val="0"/>
              <w:tabs>
                <w:tab w:val="left" w:pos="360"/>
              </w:tabs>
              <w:suppressAutoHyphens/>
            </w:pPr>
          </w:p>
          <w:p w14:paraId="7743528E" w14:textId="0676E25B" w:rsidR="00065398" w:rsidRDefault="00065398" w:rsidP="00A06F1A">
            <w:pPr>
              <w:widowControl w:val="0"/>
              <w:tabs>
                <w:tab w:val="left" w:pos="360"/>
              </w:tabs>
              <w:suppressAutoHyphens/>
            </w:pPr>
            <w:r>
              <w:t>P</w:t>
            </w:r>
            <w:r w:rsidRPr="00224CCC">
              <w:t>lav</w:t>
            </w:r>
            <w:r>
              <w:t xml:space="preserve">ecký </w:t>
            </w:r>
            <w:r w:rsidR="00A06F1A">
              <w:t>výcvik – základní</w:t>
            </w:r>
            <w:r>
              <w:t xml:space="preserve"> plavecké dovednosti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07533C1" w14:textId="77777777" w:rsidR="005F54A0" w:rsidRDefault="00A06F1A" w:rsidP="00BD2BF6">
      <w:pPr>
        <w:rPr>
          <w:b/>
        </w:rPr>
      </w:pPr>
      <w:r>
        <w:rPr>
          <w:b/>
        </w:rPr>
        <w:t>tento týden budeme mít projekt ke Dni zvířat, něco jsme už začali minulý pátek</w:t>
      </w:r>
      <w:r w:rsidR="005F54A0">
        <w:rPr>
          <w:b/>
        </w:rPr>
        <w:t xml:space="preserve">, kdy jsme využili celoškolní zvířátkový den. Chválím Vás, že jste se domluvili a všichni měli buď zvířátkové oblečení nebo plyšové zvíře. </w:t>
      </w:r>
    </w:p>
    <w:p w14:paraId="6C21A815" w14:textId="073D9476" w:rsidR="00BD2BF6" w:rsidRDefault="005F54A0" w:rsidP="00BD2BF6">
      <w:pPr>
        <w:rPr>
          <w:b/>
        </w:rPr>
      </w:pPr>
      <w:r>
        <w:rPr>
          <w:b/>
        </w:rPr>
        <w:t>Nějaké menší plyšové zvířátko si můžete nosit kromě středy i celý týden.</w:t>
      </w:r>
    </w:p>
    <w:p w14:paraId="7E02AA65" w14:textId="77777777" w:rsidR="005F54A0" w:rsidRDefault="005F54A0" w:rsidP="00BD2BF6">
      <w:pPr>
        <w:rPr>
          <w:b/>
        </w:rPr>
      </w:pPr>
    </w:p>
    <w:p w14:paraId="5BDC9BAA" w14:textId="7F8F9233" w:rsidR="005F54A0" w:rsidRDefault="005F54A0" w:rsidP="00BD2BF6">
      <w:pPr>
        <w:rPr>
          <w:b/>
        </w:rPr>
      </w:pPr>
      <w:r>
        <w:rPr>
          <w:b/>
        </w:rPr>
        <w:tab/>
        <w:t>Ve středu 8. 10. půjdeme pěšky na kreativní výstavu PLATO, kde si možná i něco vyrobíte. Sraz před školou v 8 hodin. S sebou svačinu, pití a vhodné oblečení, popř. pláštěnku. Poslední necelé dvě hodiny se ještě učíme, ale budeme si číst a modelovat.</w:t>
      </w:r>
    </w:p>
    <w:p w14:paraId="5CC3D643" w14:textId="77777777" w:rsidR="003A6129" w:rsidRDefault="003A6129" w:rsidP="003A6129">
      <w:pPr>
        <w:rPr>
          <w:b/>
        </w:rPr>
      </w:pPr>
      <w:r>
        <w:rPr>
          <w:b/>
        </w:rPr>
        <w:tab/>
      </w:r>
    </w:p>
    <w:p w14:paraId="180FD991" w14:textId="379B52CA" w:rsidR="003A6129" w:rsidRDefault="003A6129" w:rsidP="003A6129">
      <w:pPr>
        <w:ind w:firstLine="708"/>
        <w:rPr>
          <w:b/>
        </w:rPr>
      </w:pPr>
      <w:r>
        <w:rPr>
          <w:b/>
        </w:rPr>
        <w:t xml:space="preserve">V pátek opět jedeme na plavání. S sebou plavky, ručník a mýdlo + pouzdro. Po plavání se ještě necelé tři hodiny učíme. </w:t>
      </w:r>
    </w:p>
    <w:p w14:paraId="623A26B6" w14:textId="331A4759" w:rsidR="00BD2BF6" w:rsidRDefault="00BD2BF6" w:rsidP="00BD2BF6">
      <w:pPr>
        <w:rPr>
          <w:b/>
        </w:rPr>
      </w:pPr>
    </w:p>
    <w:p w14:paraId="58A0783C" w14:textId="3A240E5F" w:rsidR="00AF3C7D" w:rsidRDefault="00BD2BF6" w:rsidP="005F54A0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sectPr w:rsidR="00AF3C7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27119"/>
    <w:multiLevelType w:val="hybridMultilevel"/>
    <w:tmpl w:val="59767AFA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E801F19"/>
    <w:multiLevelType w:val="hybridMultilevel"/>
    <w:tmpl w:val="857EBBD8"/>
    <w:lvl w:ilvl="0" w:tplc="A2541D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  <w:b/>
      </w:rPr>
    </w:lvl>
    <w:lvl w:ilvl="4" w:tplc="0405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698166037">
    <w:abstractNumId w:val="7"/>
  </w:num>
  <w:num w:numId="2" w16cid:durableId="140315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4"/>
  </w:num>
  <w:num w:numId="4" w16cid:durableId="1612740741">
    <w:abstractNumId w:val="3"/>
  </w:num>
  <w:num w:numId="5" w16cid:durableId="1687826368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7694677">
    <w:abstractNumId w:val="8"/>
  </w:num>
  <w:num w:numId="7" w16cid:durableId="1138298837">
    <w:abstractNumId w:val="6"/>
  </w:num>
  <w:num w:numId="8" w16cid:durableId="454831557">
    <w:abstractNumId w:val="0"/>
  </w:num>
  <w:num w:numId="9" w16cid:durableId="322780008">
    <w:abstractNumId w:val="1"/>
  </w:num>
  <w:num w:numId="10" w16cid:durableId="209951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47581"/>
    <w:rsid w:val="00065398"/>
    <w:rsid w:val="00090107"/>
    <w:rsid w:val="000C4001"/>
    <w:rsid w:val="000D4204"/>
    <w:rsid w:val="00145638"/>
    <w:rsid w:val="001B548C"/>
    <w:rsid w:val="001F079E"/>
    <w:rsid w:val="00214D43"/>
    <w:rsid w:val="00215458"/>
    <w:rsid w:val="0024169D"/>
    <w:rsid w:val="002465E2"/>
    <w:rsid w:val="0035671B"/>
    <w:rsid w:val="003A0F46"/>
    <w:rsid w:val="003A6129"/>
    <w:rsid w:val="003F6174"/>
    <w:rsid w:val="0046733B"/>
    <w:rsid w:val="00474171"/>
    <w:rsid w:val="004F0397"/>
    <w:rsid w:val="005229AB"/>
    <w:rsid w:val="005A4583"/>
    <w:rsid w:val="005B79A7"/>
    <w:rsid w:val="005C07FA"/>
    <w:rsid w:val="005D0CA4"/>
    <w:rsid w:val="005D167D"/>
    <w:rsid w:val="005E2EDA"/>
    <w:rsid w:val="005F54A0"/>
    <w:rsid w:val="00625C21"/>
    <w:rsid w:val="00677630"/>
    <w:rsid w:val="00723700"/>
    <w:rsid w:val="0073762A"/>
    <w:rsid w:val="0078415B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06F1A"/>
    <w:rsid w:val="00A201AB"/>
    <w:rsid w:val="00A37610"/>
    <w:rsid w:val="00A45C04"/>
    <w:rsid w:val="00A63C89"/>
    <w:rsid w:val="00AB1A02"/>
    <w:rsid w:val="00AC39CD"/>
    <w:rsid w:val="00AF3C7D"/>
    <w:rsid w:val="00B11F60"/>
    <w:rsid w:val="00B14EF4"/>
    <w:rsid w:val="00B6079D"/>
    <w:rsid w:val="00BA63F1"/>
    <w:rsid w:val="00BD2BF6"/>
    <w:rsid w:val="00C06096"/>
    <w:rsid w:val="00CD1CF6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0137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12</cp:revision>
  <dcterms:created xsi:type="dcterms:W3CDTF">2022-09-10T20:52:00Z</dcterms:created>
  <dcterms:modified xsi:type="dcterms:W3CDTF">2025-10-05T13:53:00Z</dcterms:modified>
</cp:coreProperties>
</file>