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6CF60761" w:rsidR="00BD2BF6" w:rsidRDefault="00F75C36" w:rsidP="00F75C36">
      <w:pPr>
        <w:rPr>
          <w:b/>
        </w:rPr>
      </w:pPr>
      <w:r>
        <w:rPr>
          <w:b/>
        </w:rPr>
        <w:t xml:space="preserve">                                                        </w:t>
      </w:r>
      <w:r w:rsidR="00BD2BF6">
        <w:rPr>
          <w:b/>
        </w:rPr>
        <w:t xml:space="preserve">Od </w:t>
      </w:r>
      <w:r w:rsidR="00656D67">
        <w:rPr>
          <w:b/>
        </w:rPr>
        <w:t>13</w:t>
      </w:r>
      <w:r w:rsidR="00BD2BF6">
        <w:rPr>
          <w:b/>
        </w:rPr>
        <w:t xml:space="preserve">. </w:t>
      </w:r>
      <w:r w:rsidR="00656D67">
        <w:rPr>
          <w:b/>
        </w:rPr>
        <w:t>10</w:t>
      </w:r>
      <w:r w:rsidR="00BD2BF6">
        <w:rPr>
          <w:b/>
        </w:rPr>
        <w:t xml:space="preserve">. do </w:t>
      </w:r>
      <w:r w:rsidR="00656D67">
        <w:rPr>
          <w:b/>
        </w:rPr>
        <w:t>17</w:t>
      </w:r>
      <w:r w:rsidR="00BD2BF6">
        <w:rPr>
          <w:b/>
        </w:rPr>
        <w:t xml:space="preserve">. </w:t>
      </w:r>
      <w:r w:rsidR="00656D67">
        <w:rPr>
          <w:b/>
        </w:rPr>
        <w:t>10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812"/>
        <w:gridCol w:w="3594"/>
      </w:tblGrid>
      <w:tr w:rsidR="00BD2BF6" w14:paraId="01F73D91" w14:textId="77777777" w:rsidTr="00F75C3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5E397FE4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9F0D98">
              <w:rPr>
                <w:sz w:val="22"/>
                <w:szCs w:val="22"/>
              </w:rPr>
              <w:t>30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57F6258F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9F0D98"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3EF" w14:textId="6997F519" w:rsidR="005C1AF6" w:rsidRDefault="00BD2BF6" w:rsidP="005C1AF6">
            <w:r>
              <w:rPr>
                <w:b/>
              </w:rPr>
              <w:t xml:space="preserve">KSV: </w:t>
            </w:r>
            <w:r w:rsidR="005C1AF6">
              <w:t>Plní</w:t>
            </w:r>
            <w:r w:rsidR="009F0D98">
              <w:t>m</w:t>
            </w:r>
            <w:r w:rsidR="005C1AF6">
              <w:t xml:space="preserve"> krátké jasné napsané pokyny – vzkaz, zpráva</w:t>
            </w:r>
          </w:p>
          <w:p w14:paraId="3714CFBB" w14:textId="61CD34A4" w:rsidR="00EB3793" w:rsidRDefault="00BD2BF6" w:rsidP="00EB3793">
            <w:r>
              <w:rPr>
                <w:b/>
              </w:rPr>
              <w:t xml:space="preserve">JV: </w:t>
            </w:r>
            <w:r w:rsidR="005C1AF6">
              <w:rPr>
                <w:rFonts w:eastAsia="Calibri"/>
                <w:bdr w:val="nil"/>
              </w:rPr>
              <w:t>O</w:t>
            </w:r>
            <w:r w:rsidR="005C1AF6" w:rsidRPr="008C0CA1">
              <w:rPr>
                <w:rFonts w:eastAsia="Calibri"/>
                <w:bdr w:val="nil"/>
              </w:rPr>
              <w:t>bmění</w:t>
            </w:r>
            <w:r w:rsidR="00EB3793">
              <w:rPr>
                <w:rFonts w:eastAsia="Calibri"/>
                <w:bdr w:val="nil"/>
              </w:rPr>
              <w:t>m</w:t>
            </w:r>
            <w:r w:rsidR="005C1AF6" w:rsidRPr="008C0CA1">
              <w:rPr>
                <w:rFonts w:eastAsia="Calibri"/>
                <w:bdr w:val="nil"/>
              </w:rPr>
              <w:t xml:space="preserve"> spojovací prostředky podle potřeby svého projevu nebo podle zadání učitele</w:t>
            </w:r>
            <w:r w:rsidR="005C1AF6">
              <w:rPr>
                <w:rFonts w:ascii="Calibri" w:eastAsia="Calibri" w:hAnsi="Calibri" w:cs="Calibri"/>
                <w:sz w:val="20"/>
                <w:bdr w:val="nil"/>
              </w:rPr>
              <w:t xml:space="preserve"> – </w:t>
            </w:r>
            <w:r w:rsidR="005C1AF6" w:rsidRPr="009F0D98">
              <w:rPr>
                <w:rFonts w:eastAsia="Calibri"/>
                <w:bdr w:val="nil"/>
              </w:rPr>
              <w:t>spojky</w:t>
            </w:r>
            <w:r w:rsidR="005C1AF6" w:rsidRPr="009F0D98">
              <w:rPr>
                <w:b/>
              </w:rPr>
              <w:t xml:space="preserve"> </w:t>
            </w:r>
            <w:r w:rsidR="005C1AF6" w:rsidRPr="009F0D98">
              <w:rPr>
                <w:bCs/>
              </w:rPr>
              <w:t>a je</w:t>
            </w:r>
            <w:r w:rsidR="005C1AF6" w:rsidRPr="005C1AF6">
              <w:rPr>
                <w:bCs/>
              </w:rPr>
              <w:t>jich funkce</w:t>
            </w:r>
            <w:r w:rsidR="005C1AF6">
              <w:t xml:space="preserve"> – souvětí a jeho vzorec</w:t>
            </w:r>
            <w:r w:rsidR="00EB3793">
              <w:t xml:space="preserve">. </w:t>
            </w:r>
            <w:r w:rsidR="00EB3793" w:rsidRPr="004D038F">
              <w:t>Pravopis párových souhlásek na konci slov i uvnitř slova.</w:t>
            </w:r>
            <w:r w:rsidR="00EB3793">
              <w:t xml:space="preserve"> Příbuzná slova. Píši v písance. Seznamuji se s vyjmenovanými slovy po Z</w:t>
            </w:r>
          </w:p>
          <w:p w14:paraId="1DC7B23E" w14:textId="7C1FC365" w:rsidR="009F0D98" w:rsidRPr="00F75C36" w:rsidRDefault="009F0D98" w:rsidP="00044A13">
            <w:pPr>
              <w:rPr>
                <w:b/>
              </w:rPr>
            </w:pPr>
            <w:r>
              <w:rPr>
                <w:b/>
              </w:rPr>
              <w:t>Příští týden test – uč. str. 31</w:t>
            </w:r>
          </w:p>
          <w:p w14:paraId="37AF2B85" w14:textId="13D0495C" w:rsidR="005C1AF6" w:rsidRDefault="00BD2BF6" w:rsidP="005C1AF6">
            <w:pPr>
              <w:rPr>
                <w:rFonts w:eastAsia="Calibri"/>
                <w:bdr w:val="nil"/>
              </w:rPr>
            </w:pPr>
            <w:r>
              <w:rPr>
                <w:b/>
              </w:rPr>
              <w:t xml:space="preserve">LV: </w:t>
            </w:r>
            <w:r w:rsidR="005C1AF6">
              <w:t>Č</w:t>
            </w:r>
            <w:r w:rsidR="005C1AF6" w:rsidRPr="008C0CA1">
              <w:rPr>
                <w:rFonts w:eastAsia="Calibri"/>
                <w:bdr w:val="nil"/>
              </w:rPr>
              <w:t>t</w:t>
            </w:r>
            <w:r w:rsidR="009F0D98">
              <w:rPr>
                <w:rFonts w:eastAsia="Calibri"/>
                <w:bdr w:val="nil"/>
              </w:rPr>
              <w:t>u</w:t>
            </w:r>
            <w:r w:rsidR="005C1AF6" w:rsidRPr="008C0CA1">
              <w:rPr>
                <w:rFonts w:eastAsia="Calibri"/>
                <w:bdr w:val="nil"/>
              </w:rPr>
              <w:t xml:space="preserve"> plynule s</w:t>
            </w:r>
            <w:r w:rsidR="005C1AF6">
              <w:rPr>
                <w:rFonts w:eastAsia="Calibri"/>
                <w:bdr w:val="nil"/>
              </w:rPr>
              <w:t> </w:t>
            </w:r>
            <w:r w:rsidR="005C1AF6" w:rsidRPr="008C0CA1">
              <w:rPr>
                <w:rFonts w:eastAsia="Calibri"/>
                <w:bdr w:val="nil"/>
              </w:rPr>
              <w:t>porozuměním</w:t>
            </w:r>
            <w:r w:rsidR="005C1AF6">
              <w:rPr>
                <w:rFonts w:eastAsia="Calibri"/>
                <w:bdr w:val="nil"/>
              </w:rPr>
              <w:t xml:space="preserve"> – převypráví</w:t>
            </w:r>
            <w:r w:rsidR="009F0D98">
              <w:rPr>
                <w:rFonts w:eastAsia="Calibri"/>
                <w:bdr w:val="nil"/>
              </w:rPr>
              <w:t>m</w:t>
            </w:r>
            <w:r w:rsidR="005C1AF6">
              <w:rPr>
                <w:rFonts w:eastAsia="Calibri"/>
                <w:bdr w:val="nil"/>
              </w:rPr>
              <w:t xml:space="preserve"> přečtené.</w:t>
            </w:r>
          </w:p>
          <w:p w14:paraId="31143AEB" w14:textId="27F7C10C" w:rsidR="005C1AF6" w:rsidRPr="00F74165" w:rsidRDefault="005C1AF6" w:rsidP="005C1AF6">
            <w:pPr>
              <w:rPr>
                <w:b/>
              </w:rPr>
            </w:pPr>
            <w:r>
              <w:t>Pojmy: Rozpočitadlo</w:t>
            </w:r>
            <w:r w:rsidR="00654E0E">
              <w:t>, pověst</w:t>
            </w:r>
          </w:p>
          <w:p w14:paraId="39499087" w14:textId="190BD0C5" w:rsidR="00BD2BF6" w:rsidRPr="009F0D98" w:rsidRDefault="008A0B29" w:rsidP="00044A13">
            <w:pPr>
              <w:rPr>
                <w:b/>
                <w:bCs/>
              </w:rPr>
            </w:pPr>
            <w:r w:rsidRPr="009F0D98">
              <w:rPr>
                <w:b/>
                <w:bCs/>
              </w:rPr>
              <w:t>V úterý čtenářské dílny</w:t>
            </w:r>
            <w:r w:rsidR="009F0D98">
              <w:rPr>
                <w:b/>
                <w:bCs/>
              </w:rPr>
              <w:t>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6AB2FF9C" w14:textId="4C6DF426" w:rsidR="008A0B29" w:rsidRDefault="008A0B29" w:rsidP="008A0B29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>Denně čtu 5</w:t>
            </w:r>
            <w:r>
              <w:t>–10</w:t>
            </w:r>
            <w:r w:rsidRPr="00F7797D">
              <w:t xml:space="preserve"> min</w:t>
            </w:r>
            <w:r>
              <w:t xml:space="preserve">. </w:t>
            </w:r>
            <w:r w:rsidRPr="00F7797D">
              <w:t>(nahlas)</w:t>
            </w:r>
            <w:r>
              <w:t xml:space="preserve"> z čítanky strany </w:t>
            </w:r>
            <w:r w:rsidR="00C73618">
              <w:t>30</w:t>
            </w:r>
            <w:r>
              <w:t>-3</w:t>
            </w:r>
            <w:r w:rsidR="00C73618">
              <w:t>5</w:t>
            </w:r>
            <w:r>
              <w:t xml:space="preserve"> včetně a ústně se snažím odpovědět na otázky a úkoly v modrých rámečcích.</w:t>
            </w:r>
          </w:p>
          <w:p w14:paraId="336D4BF3" w14:textId="60CF6613" w:rsidR="008A0B29" w:rsidRDefault="008A0B29" w:rsidP="008A0B29">
            <w:pPr>
              <w:rPr>
                <w:b/>
                <w:bCs/>
              </w:rPr>
            </w:pPr>
            <w:r w:rsidRPr="00041BDC">
              <w:rPr>
                <w:b/>
                <w:bCs/>
              </w:rPr>
              <w:t xml:space="preserve">Na </w:t>
            </w:r>
            <w:r w:rsidR="009F0D98">
              <w:rPr>
                <w:b/>
                <w:bCs/>
              </w:rPr>
              <w:t>úterý</w:t>
            </w:r>
            <w:r w:rsidRPr="00041BDC">
              <w:rPr>
                <w:b/>
                <w:bCs/>
              </w:rPr>
              <w:t xml:space="preserve"> si donesu svou knihu.</w:t>
            </w:r>
          </w:p>
          <w:p w14:paraId="1A8C7704" w14:textId="77777777" w:rsidR="008A0B29" w:rsidRDefault="008A0B29" w:rsidP="008A0B29">
            <w:pPr>
              <w:rPr>
                <w:b/>
                <w:bCs/>
              </w:rPr>
            </w:pPr>
          </w:p>
          <w:p w14:paraId="1B6EBA8C" w14:textId="461FF919" w:rsidR="00BD2BF6" w:rsidRDefault="008A0B29" w:rsidP="00044A13">
            <w:r>
              <w:t xml:space="preserve">Sbírám a lisuji si zajímavé podzimní listy - </w:t>
            </w:r>
            <w:r w:rsidR="009F0D98">
              <w:t>tento</w:t>
            </w:r>
            <w:r>
              <w:t xml:space="preserve"> týden s nimi budeme pracovat.</w:t>
            </w:r>
          </w:p>
        </w:tc>
      </w:tr>
      <w:tr w:rsidR="00BD2BF6" w14:paraId="0CD68C45" w14:textId="77777777" w:rsidTr="00F75C3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62793BBC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2E24DB">
              <w:rPr>
                <w:sz w:val="22"/>
                <w:szCs w:val="22"/>
              </w:rPr>
              <w:t>35</w:t>
            </w:r>
            <w:r w:rsidR="00C73618">
              <w:rPr>
                <w:sz w:val="22"/>
                <w:szCs w:val="22"/>
              </w:rPr>
              <w:t xml:space="preserve"> + </w:t>
            </w:r>
            <w:r w:rsidR="00C509A2">
              <w:rPr>
                <w:sz w:val="22"/>
                <w:szCs w:val="22"/>
              </w:rPr>
              <w:t>54–55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174" w14:textId="2A4D12EE" w:rsidR="005C1AF6" w:rsidRDefault="005C1AF6" w:rsidP="005C1AF6">
            <w:r>
              <w:t xml:space="preserve">Pamětné sčítání a </w:t>
            </w:r>
            <w:r w:rsidR="00792C4D">
              <w:t>odčítání – početní</w:t>
            </w:r>
            <w:r>
              <w:t xml:space="preserve"> výkony v závorkách</w:t>
            </w:r>
          </w:p>
          <w:p w14:paraId="5B174FC0" w14:textId="7554C5AB" w:rsidR="00BD2BF6" w:rsidRDefault="005C1AF6" w:rsidP="005C1AF6">
            <w:pPr>
              <w:rPr>
                <w:szCs w:val="28"/>
              </w:rPr>
            </w:pPr>
            <w:r>
              <w:t>V</w:t>
            </w:r>
            <w:r>
              <w:rPr>
                <w:szCs w:val="28"/>
              </w:rPr>
              <w:t>yjmenuj</w:t>
            </w:r>
            <w:r w:rsidR="00F75C36">
              <w:rPr>
                <w:szCs w:val="28"/>
              </w:rPr>
              <w:t>i</w:t>
            </w:r>
            <w:r>
              <w:rPr>
                <w:szCs w:val="28"/>
              </w:rPr>
              <w:t xml:space="preserve"> řady násobilky </w:t>
            </w:r>
            <w:r w:rsidR="00F75C36">
              <w:rPr>
                <w:szCs w:val="28"/>
              </w:rPr>
              <w:t xml:space="preserve">6 a </w:t>
            </w:r>
            <w:r w:rsidR="0076665A">
              <w:rPr>
                <w:szCs w:val="28"/>
              </w:rPr>
              <w:t>7</w:t>
            </w:r>
            <w:r w:rsidR="009F0D98">
              <w:rPr>
                <w:szCs w:val="28"/>
              </w:rPr>
              <w:t>.</w:t>
            </w:r>
          </w:p>
          <w:p w14:paraId="1F1F2CC6" w14:textId="4CE799B5" w:rsidR="0076665A" w:rsidRDefault="0076665A" w:rsidP="005C1AF6">
            <w:r>
              <w:t>P</w:t>
            </w:r>
            <w:r w:rsidRPr="00AC2574">
              <w:t>řiřadí</w:t>
            </w:r>
            <w:r w:rsidR="00F75C36">
              <w:t>m</w:t>
            </w:r>
            <w:r w:rsidRPr="00AC2574">
              <w:t xml:space="preserve"> k danému počtu prvků odpovídající </w:t>
            </w:r>
            <w:r w:rsidR="00792C4D" w:rsidRPr="00AC2574">
              <w:t>číslici</w:t>
            </w:r>
            <w:r w:rsidR="00F75C36">
              <w:t xml:space="preserve"> </w:t>
            </w:r>
            <w:r w:rsidRPr="00AC2574">
              <w:t>a</w:t>
            </w:r>
            <w:r w:rsidR="00F75C36">
              <w:t> </w:t>
            </w:r>
            <w:r w:rsidRPr="00AC2574">
              <w:t xml:space="preserve">naopak </w:t>
            </w:r>
            <w:r w:rsidR="002E24DB">
              <w:t>(</w:t>
            </w:r>
            <w:r w:rsidRPr="00AC2574">
              <w:t xml:space="preserve">v oboru přirozených čísel </w:t>
            </w:r>
            <w:r w:rsidR="00F75C36" w:rsidRPr="00AC2574">
              <w:t>0</w:t>
            </w:r>
            <w:r w:rsidR="00F75C36">
              <w:t>–1000</w:t>
            </w:r>
            <w:r w:rsidR="002E24DB">
              <w:t>).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F75C3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6F0F422D" w:rsidR="00BD2BF6" w:rsidRDefault="00AB1A02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Prv.</w:t>
            </w:r>
          </w:p>
          <w:p w14:paraId="4A46B5B1" w14:textId="2B7E89ED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4BF" w14:textId="0B3D9D78" w:rsidR="00BD2BF6" w:rsidRDefault="0076665A" w:rsidP="00044A13">
            <w:r>
              <w:t>Sledování základních přírodních zákonitostí – barvy podzimu – práce s listy stromů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F75C36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6DD83E77" w:rsidR="00BD2BF6" w:rsidRDefault="005C1AF6" w:rsidP="00F75C36">
            <w:r>
              <w:t>Melodizuj</w:t>
            </w:r>
            <w:r w:rsidR="002E24DB">
              <w:t>i</w:t>
            </w:r>
            <w:r>
              <w:t xml:space="preserve"> slova a říkadlové melodie v rozsahu tří tónů (tercie),</w:t>
            </w:r>
            <w:r w:rsidR="00F75C36">
              <w:t xml:space="preserve"> </w:t>
            </w:r>
            <w:r>
              <w:t xml:space="preserve">trojzvuku (c-e-g) </w:t>
            </w:r>
            <w:r>
              <w:rPr>
                <w:b/>
              </w:rPr>
              <w:t xml:space="preserve">- </w:t>
            </w:r>
            <w:r w:rsidRPr="0070173C">
              <w:t>Orf</w:t>
            </w:r>
            <w:r>
              <w:t>f</w:t>
            </w:r>
            <w:r w:rsidRPr="0070173C">
              <w:t>ovy rytmické nástroje</w:t>
            </w:r>
            <w:r>
              <w:rPr>
                <w:b/>
              </w:rPr>
              <w:t xml:space="preserve"> </w:t>
            </w:r>
            <w:r w:rsidRPr="005D4993">
              <w:t>rozlišení,</w:t>
            </w:r>
            <w:r>
              <w:t xml:space="preserve"> držení nástrojů</w:t>
            </w:r>
            <w:r w:rsidR="00F75C36">
              <w:t>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97A9AF8" w14:textId="7D2573D0" w:rsidR="00654E0E" w:rsidRDefault="00BD2BF6" w:rsidP="00654E0E">
            <w:r>
              <w:t xml:space="preserve"> </w:t>
            </w:r>
            <w:r w:rsidR="00654E0E">
              <w:t>Zkusím si přečíst pověst o Horymírovi a napíši svými slovy o čem pověst je. Obrázek na další straně TP si mohu vybarvit dle</w:t>
            </w:r>
            <w:r w:rsidR="009F0D98">
              <w:t> </w:t>
            </w:r>
            <w:r w:rsidR="00654E0E">
              <w:t>vlastní fantazie.</w:t>
            </w:r>
          </w:p>
          <w:p w14:paraId="381B6811" w14:textId="2F97E8F9" w:rsidR="00BD2BF6" w:rsidRDefault="00654E0E" w:rsidP="00654E0E">
            <w:r>
              <w:t>(Obsah pověsti píši pod obrázek.)</w:t>
            </w:r>
          </w:p>
        </w:tc>
      </w:tr>
      <w:tr w:rsidR="00BD2BF6" w14:paraId="12C7C18C" w14:textId="77777777" w:rsidTr="00F75C36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198" w14:textId="365552BA" w:rsidR="00677630" w:rsidRDefault="00677630" w:rsidP="0004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19F3AE25" w14:textId="4B8B7E33" w:rsidR="00BD2BF6" w:rsidRPr="00AB1A02" w:rsidRDefault="00AB1A02" w:rsidP="00044A13">
            <w:pPr>
              <w:jc w:val="center"/>
              <w:rPr>
                <w:b/>
                <w:bCs/>
              </w:rPr>
            </w:pPr>
            <w:r w:rsidRPr="00AB1A02">
              <w:rPr>
                <w:b/>
                <w:bCs/>
              </w:rPr>
              <w:t>VV a PČ</w:t>
            </w: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D1C3" w14:textId="77777777" w:rsidR="0076665A" w:rsidRDefault="0076665A" w:rsidP="0076665A">
            <w:r>
              <w:t>Psychohygiena</w:t>
            </w:r>
          </w:p>
          <w:p w14:paraId="04233C4C" w14:textId="77777777" w:rsidR="00BD2BF6" w:rsidRDefault="0076665A" w:rsidP="00044A13">
            <w:r>
              <w:t>Odpadá – program v DON BOSCO, ale při zpáteční cestě si děti vytvoří něco z přírodnin dle vlastní fantazie.</w:t>
            </w:r>
          </w:p>
          <w:p w14:paraId="268E3B1E" w14:textId="77777777" w:rsidR="002E24DB" w:rsidRDefault="002E24DB" w:rsidP="00F75C36">
            <w:pPr>
              <w:widowControl w:val="0"/>
              <w:tabs>
                <w:tab w:val="left" w:pos="360"/>
              </w:tabs>
              <w:suppressAutoHyphens/>
            </w:pPr>
          </w:p>
          <w:p w14:paraId="7200AD33" w14:textId="6C8ADEB2" w:rsidR="008A0B29" w:rsidRPr="00224CCC" w:rsidRDefault="008A0B29" w:rsidP="00F75C36">
            <w:pPr>
              <w:widowControl w:val="0"/>
              <w:tabs>
                <w:tab w:val="left" w:pos="360"/>
              </w:tabs>
              <w:suppressAutoHyphens/>
            </w:pPr>
            <w:r>
              <w:t>P</w:t>
            </w:r>
            <w:r w:rsidRPr="00224CCC">
              <w:t>lav</w:t>
            </w:r>
            <w:r>
              <w:t>ecký výcvik</w:t>
            </w:r>
            <w:r w:rsidR="00F75C36">
              <w:t xml:space="preserve"> a p</w:t>
            </w:r>
            <w:r>
              <w:t>lavecké techniky</w:t>
            </w:r>
          </w:p>
          <w:p w14:paraId="7743528E" w14:textId="31691823" w:rsidR="008A0B29" w:rsidRDefault="008A0B29" w:rsidP="00F75C36">
            <w:pPr>
              <w:widowControl w:val="0"/>
              <w:tabs>
                <w:tab w:val="left" w:pos="360"/>
              </w:tabs>
              <w:suppressAutoHyphens/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14C521AA" w14:textId="69A937A5" w:rsidR="002E24DB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4F14D060" w:rsidR="00BD2BF6" w:rsidRDefault="002E24DB" w:rsidP="00BD2BF6">
      <w:pPr>
        <w:rPr>
          <w:b/>
        </w:rPr>
      </w:pPr>
      <w:r>
        <w:rPr>
          <w:b/>
        </w:rPr>
        <w:t>chválím Vás za chování při programu v Plato. Škoda, že některým z Vás se nepovedla cesta zpět a neustále svým nevhodným chováním na sebe upozorňovali a ohrožovali bezpečnost nás všech. Doufám, že se to příště už nebude opakovat.</w:t>
      </w:r>
    </w:p>
    <w:p w14:paraId="345538E9" w14:textId="77777777" w:rsidR="002E24DB" w:rsidRDefault="002E24DB" w:rsidP="00BD2BF6">
      <w:pPr>
        <w:rPr>
          <w:b/>
        </w:rPr>
      </w:pPr>
    </w:p>
    <w:p w14:paraId="5C98E9CB" w14:textId="63B32530" w:rsidR="002E24DB" w:rsidRDefault="002E24DB" w:rsidP="00BD2BF6">
      <w:pPr>
        <w:rPr>
          <w:b/>
        </w:rPr>
      </w:pPr>
      <w:r>
        <w:rPr>
          <w:b/>
        </w:rPr>
        <w:tab/>
        <w:t>Ve středu 15. 10. jdeme pěšky do DON BOSCO na program SVATÝ VÁCLAV.</w:t>
      </w:r>
    </w:p>
    <w:p w14:paraId="37840765" w14:textId="596E1202" w:rsidR="002E24DB" w:rsidRDefault="002E24DB" w:rsidP="00BD2BF6">
      <w:pPr>
        <w:rPr>
          <w:b/>
        </w:rPr>
      </w:pPr>
      <w:r>
        <w:rPr>
          <w:b/>
        </w:rPr>
        <w:t>Úhradu vstupného zaplatí tentokrát škola.  První hodinu se učíme. S sebou tedy pomůcky na tuto hodinu + vhodné oblečení a svačinu. Návrat do 12:35</w:t>
      </w:r>
    </w:p>
    <w:p w14:paraId="42C8503C" w14:textId="77777777" w:rsidR="002E24DB" w:rsidRDefault="002E24DB" w:rsidP="00BD2BF6">
      <w:pPr>
        <w:rPr>
          <w:b/>
        </w:rPr>
      </w:pPr>
    </w:p>
    <w:p w14:paraId="16D44297" w14:textId="77777777" w:rsidR="002E24DB" w:rsidRDefault="002E24DB" w:rsidP="002E24DB">
      <w:pPr>
        <w:ind w:firstLine="708"/>
        <w:rPr>
          <w:b/>
        </w:rPr>
      </w:pPr>
      <w:r>
        <w:rPr>
          <w:b/>
        </w:rPr>
        <w:tab/>
        <w:t xml:space="preserve">V pátek je opět plavání. </w:t>
      </w:r>
      <w:r>
        <w:rPr>
          <w:b/>
        </w:rPr>
        <w:t xml:space="preserve">S sebou plavky, ručník a mýdlo + pouzdro. Po plavání se ještě necelé tři hodiny učíme. </w:t>
      </w:r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2E44C398" w:rsidR="00654E0E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1F106B06" w14:textId="77777777" w:rsidR="00654E0E" w:rsidRDefault="00654E0E">
      <w:pPr>
        <w:spacing w:after="200" w:line="276" w:lineRule="auto"/>
      </w:pPr>
      <w:r>
        <w:br w:type="page"/>
      </w:r>
    </w:p>
    <w:p w14:paraId="41492607" w14:textId="77777777" w:rsidR="00BD2BF6" w:rsidRDefault="00BD2BF6" w:rsidP="00BD2BF6">
      <w:pPr>
        <w:ind w:firstLine="708"/>
      </w:pPr>
    </w:p>
    <w:p w14:paraId="4B382394" w14:textId="77777777" w:rsidR="002E24DB" w:rsidRDefault="002E24DB" w:rsidP="00BD2BF6">
      <w:pPr>
        <w:ind w:firstLine="708"/>
      </w:pPr>
    </w:p>
    <w:p w14:paraId="4A0B3860" w14:textId="77777777" w:rsidR="002E24DB" w:rsidRDefault="002E24DB" w:rsidP="00BD2BF6">
      <w:pPr>
        <w:ind w:firstLine="708"/>
      </w:pPr>
    </w:p>
    <w:p w14:paraId="4CBAEAAD" w14:textId="77777777" w:rsidR="00654E0E" w:rsidRDefault="00654E0E" w:rsidP="00BD2BF6">
      <w:pPr>
        <w:ind w:firstLine="708"/>
      </w:pPr>
    </w:p>
    <w:p w14:paraId="6B76A52B" w14:textId="77777777" w:rsidR="00654E0E" w:rsidRDefault="00654E0E" w:rsidP="00654E0E">
      <w:pPr>
        <w:spacing w:after="200" w:line="276" w:lineRule="auto"/>
      </w:pPr>
      <w:r>
        <w:rPr>
          <w:noProof/>
        </w:rPr>
        <w:drawing>
          <wp:inline distT="0" distB="0" distL="0" distR="0" wp14:anchorId="41AB56D6" wp14:editId="652F1F17">
            <wp:extent cx="5934075" cy="51816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F9BE" w14:textId="77777777" w:rsidR="00654E0E" w:rsidRDefault="00654E0E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27119"/>
    <w:multiLevelType w:val="hybridMultilevel"/>
    <w:tmpl w:val="59767AFA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E801F19"/>
    <w:multiLevelType w:val="hybridMultilevel"/>
    <w:tmpl w:val="857EBBD8"/>
    <w:lvl w:ilvl="0" w:tplc="A2541D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b/>
      </w:rPr>
    </w:lvl>
    <w:lvl w:ilvl="4" w:tplc="0405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698166037">
    <w:abstractNumId w:val="7"/>
  </w:num>
  <w:num w:numId="2" w16cid:durableId="140315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4"/>
  </w:num>
  <w:num w:numId="4" w16cid:durableId="1612740741">
    <w:abstractNumId w:val="3"/>
  </w:num>
  <w:num w:numId="5" w16cid:durableId="168782636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694677">
    <w:abstractNumId w:val="8"/>
  </w:num>
  <w:num w:numId="7" w16cid:durableId="1138298837">
    <w:abstractNumId w:val="6"/>
  </w:num>
  <w:num w:numId="8" w16cid:durableId="454831557">
    <w:abstractNumId w:val="0"/>
  </w:num>
  <w:num w:numId="9" w16cid:durableId="322780008">
    <w:abstractNumId w:val="1"/>
  </w:num>
  <w:num w:numId="10" w16cid:durableId="209951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47581"/>
    <w:rsid w:val="00090107"/>
    <w:rsid w:val="000C4001"/>
    <w:rsid w:val="000D4204"/>
    <w:rsid w:val="00145638"/>
    <w:rsid w:val="001A2528"/>
    <w:rsid w:val="001F079E"/>
    <w:rsid w:val="00214D43"/>
    <w:rsid w:val="00215458"/>
    <w:rsid w:val="0024169D"/>
    <w:rsid w:val="002465E2"/>
    <w:rsid w:val="002E24DB"/>
    <w:rsid w:val="0035671B"/>
    <w:rsid w:val="003A0F46"/>
    <w:rsid w:val="003F6174"/>
    <w:rsid w:val="004F0397"/>
    <w:rsid w:val="005229AB"/>
    <w:rsid w:val="005A4583"/>
    <w:rsid w:val="005B79A7"/>
    <w:rsid w:val="005C07FA"/>
    <w:rsid w:val="005C1AF6"/>
    <w:rsid w:val="005D0CA4"/>
    <w:rsid w:val="005D167D"/>
    <w:rsid w:val="005E2EDA"/>
    <w:rsid w:val="00625C21"/>
    <w:rsid w:val="00654E0E"/>
    <w:rsid w:val="00656D67"/>
    <w:rsid w:val="00677630"/>
    <w:rsid w:val="00723700"/>
    <w:rsid w:val="0073762A"/>
    <w:rsid w:val="0076665A"/>
    <w:rsid w:val="00792C4D"/>
    <w:rsid w:val="007D577E"/>
    <w:rsid w:val="0083205E"/>
    <w:rsid w:val="008506E4"/>
    <w:rsid w:val="00894BB9"/>
    <w:rsid w:val="008A0B29"/>
    <w:rsid w:val="008A59FD"/>
    <w:rsid w:val="00900740"/>
    <w:rsid w:val="00920265"/>
    <w:rsid w:val="00984DE1"/>
    <w:rsid w:val="00991E73"/>
    <w:rsid w:val="009B7EE3"/>
    <w:rsid w:val="009D20D9"/>
    <w:rsid w:val="009F0D98"/>
    <w:rsid w:val="00A201AB"/>
    <w:rsid w:val="00A37610"/>
    <w:rsid w:val="00A45C04"/>
    <w:rsid w:val="00A63C89"/>
    <w:rsid w:val="00AB1A02"/>
    <w:rsid w:val="00AC39CD"/>
    <w:rsid w:val="00AF3C7D"/>
    <w:rsid w:val="00B11F60"/>
    <w:rsid w:val="00B14EF4"/>
    <w:rsid w:val="00B6079D"/>
    <w:rsid w:val="00BA63F1"/>
    <w:rsid w:val="00BD2BF6"/>
    <w:rsid w:val="00C06096"/>
    <w:rsid w:val="00C509A2"/>
    <w:rsid w:val="00C73618"/>
    <w:rsid w:val="00CB1752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B3793"/>
    <w:rsid w:val="00EF7AC1"/>
    <w:rsid w:val="00F101D0"/>
    <w:rsid w:val="00F24EFB"/>
    <w:rsid w:val="00F6627A"/>
    <w:rsid w:val="00F75C36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2025-10-12T15:17:00Z</dcterms:modified>
</cp:coreProperties>
</file>